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>CONTRATO Nº 00</w:t>
      </w:r>
      <w:r w:rsidR="002A1018">
        <w:rPr>
          <w:b/>
          <w:szCs w:val="24"/>
        </w:rPr>
        <w:t>5</w:t>
      </w:r>
      <w:r w:rsidRPr="00E87705">
        <w:rPr>
          <w:b/>
          <w:szCs w:val="24"/>
        </w:rPr>
        <w:t>/2021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Default="00562AF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562AFB">
        <w:rPr>
          <w:b/>
          <w:bCs/>
          <w:color w:val="auto"/>
          <w:szCs w:val="22"/>
        </w:rPr>
        <w:t>CONTRATO DE LOCAÇÃO DE IMÓVEL NÃO RESIDENCIAL SITUADO NA RUA JOSÉ ALBERTO ERTHAL, S/Nº, CORREGO DE SANTO ANTONIO, BARRA ALEGRE, BOM JARDIM/RJ, QUE ENTRE SI FAZEM COMO LOCADOR JORGE ARMANDO ESPINDOLA E COMO LOCATÁRIO O MUNICIPIO DE BOM JARDIM.</w:t>
      </w:r>
    </w:p>
    <w:p w:rsidR="00E87705" w:rsidRPr="00280327" w:rsidRDefault="00E87705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E87705" w:rsidRDefault="00562AFB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562AFB">
        <w:rPr>
          <w:bCs/>
          <w:color w:val="auto"/>
          <w:szCs w:val="22"/>
        </w:rPr>
        <w:t xml:space="preserve">Pelo presente instrumento de locação de um lado denominado </w:t>
      </w:r>
      <w:r w:rsidRPr="00562AFB">
        <w:rPr>
          <w:b/>
          <w:bCs/>
          <w:color w:val="auto"/>
          <w:szCs w:val="22"/>
        </w:rPr>
        <w:t>LOCADOR JORGE ARMANDO ESPINDOLA</w:t>
      </w:r>
      <w:r w:rsidRPr="00562AFB">
        <w:rPr>
          <w:bCs/>
          <w:color w:val="auto"/>
          <w:szCs w:val="22"/>
        </w:rPr>
        <w:t xml:space="preserve">, </w:t>
      </w:r>
      <w:r w:rsidRPr="00222255">
        <w:rPr>
          <w:bCs/>
          <w:color w:val="auto"/>
          <w:szCs w:val="22"/>
        </w:rPr>
        <w:t xml:space="preserve">brasileiro, </w:t>
      </w:r>
      <w:r w:rsidR="00222255" w:rsidRPr="00222255">
        <w:rPr>
          <w:bCs/>
          <w:color w:val="auto"/>
          <w:szCs w:val="22"/>
        </w:rPr>
        <w:t>casado</w:t>
      </w:r>
      <w:r w:rsidRPr="00222255">
        <w:rPr>
          <w:bCs/>
          <w:color w:val="auto"/>
          <w:szCs w:val="22"/>
        </w:rPr>
        <w:t>, comerciante, portador</w:t>
      </w:r>
      <w:r w:rsidR="00222255">
        <w:rPr>
          <w:bCs/>
          <w:color w:val="auto"/>
          <w:szCs w:val="22"/>
        </w:rPr>
        <w:t xml:space="preserve"> da C</w:t>
      </w:r>
      <w:r w:rsidRPr="00562AFB">
        <w:rPr>
          <w:bCs/>
          <w:color w:val="auto"/>
          <w:szCs w:val="22"/>
        </w:rPr>
        <w:t xml:space="preserve">arteira </w:t>
      </w:r>
      <w:r w:rsidR="00222255">
        <w:rPr>
          <w:bCs/>
          <w:color w:val="auto"/>
          <w:szCs w:val="22"/>
        </w:rPr>
        <w:t xml:space="preserve">Nacional de Habilitação – </w:t>
      </w:r>
      <w:r w:rsidR="00222255" w:rsidRPr="00222255">
        <w:rPr>
          <w:bCs/>
          <w:color w:val="auto"/>
          <w:szCs w:val="22"/>
        </w:rPr>
        <w:t xml:space="preserve">CNH </w:t>
      </w:r>
      <w:r w:rsidRPr="00222255">
        <w:rPr>
          <w:bCs/>
          <w:color w:val="auto"/>
          <w:szCs w:val="22"/>
        </w:rPr>
        <w:t xml:space="preserve">nº </w:t>
      </w:r>
      <w:r w:rsidR="00222255" w:rsidRPr="00222255">
        <w:rPr>
          <w:bCs/>
          <w:color w:val="auto"/>
          <w:szCs w:val="22"/>
        </w:rPr>
        <w:t>00309252273</w:t>
      </w:r>
      <w:r w:rsidRPr="00222255">
        <w:rPr>
          <w:bCs/>
          <w:color w:val="auto"/>
          <w:szCs w:val="22"/>
        </w:rPr>
        <w:t xml:space="preserve">, expedida em </w:t>
      </w:r>
      <w:r w:rsidR="00222255" w:rsidRPr="00222255">
        <w:rPr>
          <w:bCs/>
          <w:color w:val="auto"/>
          <w:szCs w:val="22"/>
        </w:rPr>
        <w:t>21/10/2019</w:t>
      </w:r>
      <w:r w:rsidRPr="00222255">
        <w:rPr>
          <w:bCs/>
          <w:color w:val="auto"/>
          <w:szCs w:val="22"/>
        </w:rPr>
        <w:t xml:space="preserve"> pelo </w:t>
      </w:r>
      <w:proofErr w:type="gramStart"/>
      <w:r w:rsidRPr="00222255">
        <w:rPr>
          <w:bCs/>
          <w:color w:val="auto"/>
          <w:szCs w:val="22"/>
        </w:rPr>
        <w:t>Detran</w:t>
      </w:r>
      <w:proofErr w:type="gramEnd"/>
      <w:r w:rsidRPr="00222255">
        <w:rPr>
          <w:bCs/>
          <w:color w:val="auto"/>
          <w:szCs w:val="22"/>
        </w:rPr>
        <w:t>/RJ,</w:t>
      </w:r>
      <w:r w:rsidRPr="00562AFB">
        <w:rPr>
          <w:bCs/>
          <w:color w:val="auto"/>
          <w:szCs w:val="22"/>
        </w:rPr>
        <w:t xml:space="preserve"> inscrito no CPF/MF sob o nº 927.488.807-49, residente e domiciliado no Sítio Córrego de Santo Antônio, Barra Alegre, Bom Jardim/RJ, e de outro denominado </w:t>
      </w:r>
      <w:r w:rsidRPr="00562AFB">
        <w:rPr>
          <w:b/>
          <w:bCs/>
          <w:color w:val="auto"/>
          <w:szCs w:val="22"/>
        </w:rPr>
        <w:t>LOCATÁRIO</w:t>
      </w:r>
      <w:r w:rsidRPr="00562AFB">
        <w:rPr>
          <w:bCs/>
          <w:color w:val="auto"/>
          <w:szCs w:val="22"/>
        </w:rPr>
        <w:t xml:space="preserve"> o </w:t>
      </w:r>
      <w:r w:rsidRPr="00562AFB">
        <w:rPr>
          <w:b/>
          <w:bCs/>
          <w:color w:val="auto"/>
          <w:szCs w:val="22"/>
        </w:rPr>
        <w:t>MUNICÍPIO DE BOM JARDIM</w:t>
      </w:r>
      <w:r w:rsidRPr="00562AFB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562AFB">
        <w:rPr>
          <w:bCs/>
          <w:color w:val="auto"/>
          <w:szCs w:val="22"/>
        </w:rPr>
        <w:t>sob</w:t>
      </w:r>
      <w:proofErr w:type="gramEnd"/>
      <w:r w:rsidRPr="00562AFB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562AFB">
        <w:rPr>
          <w:bCs/>
          <w:color w:val="auto"/>
          <w:szCs w:val="22"/>
        </w:rPr>
        <w:t>Sr.</w:t>
      </w:r>
      <w:proofErr w:type="gramEnd"/>
      <w:r w:rsidRPr="00562AFB">
        <w:rPr>
          <w:bCs/>
          <w:color w:val="auto"/>
          <w:szCs w:val="22"/>
        </w:rPr>
        <w:t xml:space="preserve"> Prefeito </w:t>
      </w:r>
      <w:r w:rsidRPr="00562AFB">
        <w:rPr>
          <w:b/>
          <w:bCs/>
          <w:color w:val="auto"/>
          <w:szCs w:val="22"/>
        </w:rPr>
        <w:t>PAULO VIEIRA DE BARROS</w:t>
      </w:r>
      <w:r w:rsidRPr="00562AFB">
        <w:rPr>
          <w:bCs/>
          <w:color w:val="auto"/>
          <w:szCs w:val="22"/>
        </w:rPr>
        <w:t>, brasileiro, casado, RG nº 810013359 IFP/RJ, inscrito no CPF/MF sob o nº 452.543.897-53, residente e domiciliado na Rua Prefeito José Guida, nº 20, Centro, Bom Jardim/RJ, com base no Procedimento Administrativo nº 0913, de 11.02.2021, em nome da Secretaria Municipal de Administração,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562AFB" w:rsidRPr="00280327" w:rsidRDefault="00562AF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E87705" w:rsidRDefault="00562AFB" w:rsidP="00DB7A0B">
      <w:pPr>
        <w:pStyle w:val="Corpodetexto"/>
        <w:spacing w:line="200" w:lineRule="atLeast"/>
        <w:rPr>
          <w:color w:val="auto"/>
          <w:szCs w:val="22"/>
        </w:rPr>
      </w:pPr>
      <w:r w:rsidRPr="00562AFB">
        <w:rPr>
          <w:color w:val="auto"/>
          <w:szCs w:val="22"/>
        </w:rPr>
        <w:t>O objeto da presente locação é o imóvel não residencial, situado na Rua José Alberto Erthal, Córrego de Santo Antônio, Barra Alegre, Bom Jardim/RJ, conforme laudo de avaliação apresentado pelo Setor de Projetos Especiais.</w:t>
      </w:r>
    </w:p>
    <w:p w:rsidR="00562AFB" w:rsidRPr="00280327" w:rsidRDefault="00562AFB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562AFB" w:rsidRDefault="00562AFB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562AFB">
        <w:rPr>
          <w:bCs/>
          <w:color w:val="auto"/>
          <w:szCs w:val="22"/>
        </w:rPr>
        <w:t xml:space="preserve">O imóvel destina-se a instalação e funcionamento da Agência de Correios Comunitário – AGC de Santo Antônio,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562AFB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562AFB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vigorará</w:t>
      </w:r>
      <w:proofErr w:type="gramStart"/>
      <w:r w:rsidRPr="00E87705">
        <w:rPr>
          <w:bCs/>
          <w:color w:val="auto"/>
          <w:szCs w:val="22"/>
        </w:rPr>
        <w:t xml:space="preserve">  </w:t>
      </w:r>
      <w:proofErr w:type="gramEnd"/>
      <w:r w:rsidRPr="00E87705">
        <w:rPr>
          <w:bCs/>
          <w:color w:val="auto"/>
          <w:szCs w:val="22"/>
        </w:rPr>
        <w:t xml:space="preserve">pelo período de 01 de abril de 2021 a 31 de dezembro de 2021.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562AFB" w:rsidRDefault="00562AFB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562AFB">
        <w:rPr>
          <w:bCs/>
          <w:color w:val="auto"/>
          <w:szCs w:val="22"/>
        </w:rPr>
        <w:t>O aluguel da presente locação é de R$682,06 (seiscentos e oitenta e dois reais e seis centavos),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QUINTA – DOTAÇÃO ORÇAMENTÁRIA </w:t>
      </w:r>
    </w:p>
    <w:p w:rsidR="00E87705" w:rsidRDefault="00562AFB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562AFB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Pr="00562AFB">
        <w:rPr>
          <w:bCs/>
          <w:color w:val="auto"/>
          <w:szCs w:val="22"/>
        </w:rPr>
        <w:t>1300.0412100872.114 ,</w:t>
      </w:r>
      <w:proofErr w:type="gramEnd"/>
      <w:r w:rsidRPr="00562AFB">
        <w:rPr>
          <w:bCs/>
          <w:color w:val="auto"/>
          <w:szCs w:val="22"/>
        </w:rPr>
        <w:t xml:space="preserve"> Natureza da Despesa 3390.36.00, conta nº 470.</w:t>
      </w:r>
    </w:p>
    <w:p w:rsidR="00562AFB" w:rsidRPr="00E87705" w:rsidRDefault="00562AF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>RJ,</w:t>
      </w:r>
      <w:proofErr w:type="gramStart"/>
      <w:r w:rsidR="00DB7A0B" w:rsidRPr="00280327">
        <w:rPr>
          <w:color w:val="auto"/>
          <w:szCs w:val="22"/>
        </w:rPr>
        <w:t xml:space="preserve">  </w:t>
      </w:r>
      <w:proofErr w:type="gramEnd"/>
      <w:r w:rsidR="00EB2670">
        <w:rPr>
          <w:color w:val="auto"/>
          <w:szCs w:val="22"/>
        </w:rPr>
        <w:t>25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4347A6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</w:p>
    <w:p w:rsidR="00562AFB" w:rsidRDefault="00562AFB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562AFB">
        <w:rPr>
          <w:b/>
          <w:bCs/>
          <w:color w:val="auto"/>
          <w:szCs w:val="22"/>
        </w:rPr>
        <w:lastRenderedPageBreak/>
        <w:t>JORGE ARMANDO ESPINDOLA</w:t>
      </w:r>
    </w:p>
    <w:p w:rsidR="00AF07CC" w:rsidRPr="00280327" w:rsidRDefault="004347A6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  <w:bookmarkStart w:id="0" w:name="_GoBack"/>
      <w:bookmarkEnd w:id="0"/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15" w:rsidRDefault="00964615" w:rsidP="00EE60F6">
      <w:r>
        <w:separator/>
      </w:r>
    </w:p>
  </w:endnote>
  <w:endnote w:type="continuationSeparator" w:id="0">
    <w:p w:rsidR="00964615" w:rsidRDefault="00964615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255">
          <w:rPr>
            <w:noProof/>
          </w:rPr>
          <w:t>3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15" w:rsidRDefault="00964615" w:rsidP="00EE60F6">
      <w:r>
        <w:separator/>
      </w:r>
    </w:p>
  </w:footnote>
  <w:footnote w:type="continuationSeparator" w:id="0">
    <w:p w:rsidR="00964615" w:rsidRDefault="00964615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A2633A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79742636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35A37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93A73"/>
    <w:rsid w:val="001E3A85"/>
    <w:rsid w:val="001E44F4"/>
    <w:rsid w:val="0021461D"/>
    <w:rsid w:val="00222255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34060"/>
    <w:rsid w:val="004347A6"/>
    <w:rsid w:val="004739A1"/>
    <w:rsid w:val="0047789F"/>
    <w:rsid w:val="00477F01"/>
    <w:rsid w:val="0048565D"/>
    <w:rsid w:val="004A6F27"/>
    <w:rsid w:val="004B1FD9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2BDA"/>
    <w:rsid w:val="00837C7B"/>
    <w:rsid w:val="00871B04"/>
    <w:rsid w:val="008829E3"/>
    <w:rsid w:val="00897BA8"/>
    <w:rsid w:val="008A6858"/>
    <w:rsid w:val="008E5F33"/>
    <w:rsid w:val="00924627"/>
    <w:rsid w:val="009323C5"/>
    <w:rsid w:val="0096461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0F35-5C98-4340-A654-0C3399F7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2021-04-05T13:04:00Z</dcterms:created>
  <dcterms:modified xsi:type="dcterms:W3CDTF">2021-04-12T17:24:00Z</dcterms:modified>
</cp:coreProperties>
</file>